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785E3" w14:textId="77777777" w:rsidR="00A9204E" w:rsidRPr="00512E5D" w:rsidRDefault="00750CDD">
      <w:pPr>
        <w:rPr>
          <w:b/>
          <w:lang w:val="en-AU"/>
        </w:rPr>
      </w:pPr>
      <w:r w:rsidRPr="00512E5D">
        <w:rPr>
          <w:b/>
          <w:lang w:val="en-AU"/>
        </w:rPr>
        <w:t xml:space="preserve">AN ADDED REPORT FOR THE RAM </w:t>
      </w:r>
      <w:r w:rsidR="00856AAB">
        <w:rPr>
          <w:b/>
          <w:lang w:val="en-AU"/>
        </w:rPr>
        <w:t>VIDEO COMPETITION</w:t>
      </w:r>
    </w:p>
    <w:p w14:paraId="4BA83CCA" w14:textId="77777777" w:rsidR="00750CDD" w:rsidRDefault="00750CDD">
      <w:pPr>
        <w:rPr>
          <w:b/>
          <w:lang w:val="en-AU"/>
        </w:rPr>
      </w:pPr>
      <w:r w:rsidRPr="00512E5D">
        <w:rPr>
          <w:b/>
          <w:lang w:val="en-AU"/>
        </w:rPr>
        <w:t>SUNDAY 29</w:t>
      </w:r>
      <w:r w:rsidRPr="00512E5D">
        <w:rPr>
          <w:b/>
          <w:vertAlign w:val="superscript"/>
          <w:lang w:val="en-AU"/>
        </w:rPr>
        <w:t>TH</w:t>
      </w:r>
      <w:r w:rsidRPr="00512E5D">
        <w:rPr>
          <w:b/>
          <w:lang w:val="en-AU"/>
        </w:rPr>
        <w:t xml:space="preserve"> MARCH 2020.</w:t>
      </w:r>
    </w:p>
    <w:p w14:paraId="1030FDBB" w14:textId="77777777" w:rsidR="0036608D" w:rsidRDefault="0036608D">
      <w:pPr>
        <w:rPr>
          <w:b/>
          <w:lang w:val="en-AU"/>
        </w:rPr>
      </w:pPr>
      <w:r>
        <w:rPr>
          <w:b/>
          <w:lang w:val="en-AU"/>
        </w:rPr>
        <w:t>FRIDAY 1</w:t>
      </w:r>
      <w:r w:rsidRPr="0036608D">
        <w:rPr>
          <w:b/>
          <w:vertAlign w:val="superscript"/>
          <w:lang w:val="en-AU"/>
        </w:rPr>
        <w:t>ST</w:t>
      </w:r>
      <w:r>
        <w:rPr>
          <w:b/>
          <w:lang w:val="en-AU"/>
        </w:rPr>
        <w:t xml:space="preserve"> MAY 2020. ADDED INFO</w:t>
      </w:r>
    </w:p>
    <w:p w14:paraId="4282BB70" w14:textId="77777777" w:rsidR="001931F8" w:rsidRDefault="001931F8">
      <w:pPr>
        <w:rPr>
          <w:b/>
          <w:lang w:val="en-AU"/>
        </w:rPr>
      </w:pPr>
      <w:r>
        <w:rPr>
          <w:b/>
          <w:lang w:val="en-AU"/>
        </w:rPr>
        <w:t>MONDAY 9</w:t>
      </w:r>
      <w:r w:rsidRPr="001931F8">
        <w:rPr>
          <w:b/>
          <w:vertAlign w:val="superscript"/>
          <w:lang w:val="en-AU"/>
        </w:rPr>
        <w:t>TH</w:t>
      </w:r>
      <w:r>
        <w:rPr>
          <w:b/>
          <w:lang w:val="en-AU"/>
        </w:rPr>
        <w:t xml:space="preserve"> JUNE 2020 – ADDED INFO</w:t>
      </w:r>
    </w:p>
    <w:p w14:paraId="2C5D7CA0" w14:textId="77777777" w:rsidR="009F089C" w:rsidRDefault="009F089C">
      <w:pPr>
        <w:rPr>
          <w:b/>
          <w:lang w:val="en-AU"/>
        </w:rPr>
      </w:pPr>
      <w:r>
        <w:rPr>
          <w:b/>
          <w:lang w:val="en-AU"/>
        </w:rPr>
        <w:t>SUNDAY 12</w:t>
      </w:r>
      <w:r w:rsidRPr="009F089C">
        <w:rPr>
          <w:b/>
          <w:vertAlign w:val="superscript"/>
          <w:lang w:val="en-AU"/>
        </w:rPr>
        <w:t>TH</w:t>
      </w:r>
      <w:r>
        <w:rPr>
          <w:b/>
          <w:lang w:val="en-AU"/>
        </w:rPr>
        <w:t xml:space="preserve"> JULY 2020 </w:t>
      </w:r>
      <w:proofErr w:type="gramStart"/>
      <w:r>
        <w:rPr>
          <w:b/>
          <w:lang w:val="en-AU"/>
        </w:rPr>
        <w:t>-  ADDED</w:t>
      </w:r>
      <w:proofErr w:type="gramEnd"/>
      <w:r>
        <w:rPr>
          <w:b/>
          <w:lang w:val="en-AU"/>
        </w:rPr>
        <w:t xml:space="preserve"> INFO</w:t>
      </w:r>
    </w:p>
    <w:p w14:paraId="1982BDCD" w14:textId="77777777" w:rsidR="00CF5D80" w:rsidRDefault="00CF5D80">
      <w:pPr>
        <w:rPr>
          <w:b/>
          <w:lang w:val="en-AU"/>
        </w:rPr>
      </w:pPr>
      <w:r>
        <w:rPr>
          <w:b/>
          <w:lang w:val="en-AU"/>
        </w:rPr>
        <w:t>FRIDAY 4</w:t>
      </w:r>
      <w:r w:rsidRPr="00CF5D80">
        <w:rPr>
          <w:b/>
          <w:vertAlign w:val="superscript"/>
          <w:lang w:val="en-AU"/>
        </w:rPr>
        <w:t>TH</w:t>
      </w:r>
      <w:r>
        <w:rPr>
          <w:b/>
          <w:lang w:val="en-AU"/>
        </w:rPr>
        <w:t xml:space="preserve"> DECEMBER 2020 – ADDED INFO</w:t>
      </w:r>
    </w:p>
    <w:p w14:paraId="47B81360" w14:textId="77777777" w:rsidR="005B53CF" w:rsidRPr="00512E5D" w:rsidRDefault="005B53CF">
      <w:pPr>
        <w:rPr>
          <w:b/>
          <w:lang w:val="en-AU"/>
        </w:rPr>
      </w:pPr>
      <w:r>
        <w:rPr>
          <w:b/>
          <w:lang w:val="en-AU"/>
        </w:rPr>
        <w:t>SUNDAY 7</w:t>
      </w:r>
      <w:r w:rsidRPr="005B53CF">
        <w:rPr>
          <w:b/>
          <w:vertAlign w:val="superscript"/>
          <w:lang w:val="en-AU"/>
        </w:rPr>
        <w:t>TH</w:t>
      </w:r>
      <w:r>
        <w:rPr>
          <w:b/>
          <w:lang w:val="en-AU"/>
        </w:rPr>
        <w:t xml:space="preserve"> FEBRUARY 2021 – ADDED INFO</w:t>
      </w:r>
    </w:p>
    <w:p w14:paraId="7BCC22A9" w14:textId="77777777" w:rsidR="00750CDD" w:rsidRDefault="00750CDD">
      <w:pPr>
        <w:rPr>
          <w:lang w:val="en-AU"/>
        </w:rPr>
      </w:pPr>
    </w:p>
    <w:p w14:paraId="615AB6F6" w14:textId="77777777" w:rsidR="00750CDD" w:rsidRPr="00512E5D" w:rsidRDefault="00750CDD">
      <w:pPr>
        <w:rPr>
          <w:b/>
          <w:lang w:val="en-AU"/>
        </w:rPr>
      </w:pPr>
      <w:r w:rsidRPr="00512E5D">
        <w:rPr>
          <w:b/>
          <w:lang w:val="en-AU"/>
        </w:rPr>
        <w:t>RAM VIDEO COMPETITION   - COORDINATOR VIRGINIA TURNER</w:t>
      </w:r>
    </w:p>
    <w:p w14:paraId="7029E816" w14:textId="77777777" w:rsidR="00750CDD" w:rsidRDefault="00750CDD">
      <w:pPr>
        <w:rPr>
          <w:lang w:val="en-AU"/>
        </w:rPr>
      </w:pPr>
    </w:p>
    <w:p w14:paraId="12B98357" w14:textId="77777777" w:rsidR="00750CDD" w:rsidRPr="00512E5D" w:rsidRDefault="00750CDD">
      <w:pPr>
        <w:rPr>
          <w:b/>
          <w:lang w:val="en-AU"/>
        </w:rPr>
      </w:pPr>
      <w:r w:rsidRPr="00512E5D">
        <w:rPr>
          <w:b/>
          <w:lang w:val="en-AU"/>
        </w:rPr>
        <w:t xml:space="preserve">This is a follow up on information previously forwarded </w:t>
      </w:r>
    </w:p>
    <w:p w14:paraId="71F05115" w14:textId="77777777" w:rsidR="00750CDD" w:rsidRDefault="00750CDD">
      <w:pPr>
        <w:rPr>
          <w:lang w:val="en-AU"/>
        </w:rPr>
      </w:pPr>
    </w:p>
    <w:p w14:paraId="2B63807A" w14:textId="77777777" w:rsidR="00750CDD" w:rsidRPr="00512E5D" w:rsidRDefault="00750CDD">
      <w:pPr>
        <w:rPr>
          <w:b/>
          <w:lang w:val="en-AU"/>
        </w:rPr>
      </w:pPr>
      <w:r w:rsidRPr="00512E5D">
        <w:rPr>
          <w:b/>
          <w:lang w:val="en-AU"/>
        </w:rPr>
        <w:t>Procedures and ideas:</w:t>
      </w:r>
    </w:p>
    <w:p w14:paraId="234486E3" w14:textId="77777777" w:rsidR="00750CDD" w:rsidRDefault="00750CDD">
      <w:pPr>
        <w:rPr>
          <w:lang w:val="en-AU"/>
        </w:rPr>
      </w:pPr>
    </w:p>
    <w:p w14:paraId="16F77FA5" w14:textId="77777777" w:rsidR="00750CDD" w:rsidRDefault="00750CDD">
      <w:pPr>
        <w:rPr>
          <w:lang w:val="en-AU"/>
        </w:rPr>
      </w:pPr>
      <w:r>
        <w:rPr>
          <w:lang w:val="en-AU"/>
        </w:rPr>
        <w:t>It is important not to treat this video as an added “Chore”</w:t>
      </w:r>
      <w:r w:rsidR="002036E4">
        <w:rPr>
          <w:lang w:val="en-AU"/>
        </w:rPr>
        <w:t xml:space="preserve"> but as a District / Club Rotary</w:t>
      </w:r>
      <w:r>
        <w:rPr>
          <w:lang w:val="en-AU"/>
        </w:rPr>
        <w:t xml:space="preserve"> achievement involving young children.</w:t>
      </w:r>
    </w:p>
    <w:p w14:paraId="2FE893DD" w14:textId="77777777" w:rsidR="00403EAF" w:rsidRDefault="00403EAF">
      <w:pPr>
        <w:rPr>
          <w:lang w:val="en-AU"/>
        </w:rPr>
      </w:pPr>
    </w:p>
    <w:p w14:paraId="087D6499" w14:textId="77777777" w:rsidR="00403EAF" w:rsidRDefault="00403EAF">
      <w:pPr>
        <w:rPr>
          <w:lang w:val="en-AU"/>
        </w:rPr>
      </w:pPr>
      <w:r>
        <w:rPr>
          <w:lang w:val="en-AU"/>
        </w:rPr>
        <w:t>Whilst we might feel this a challenge beyond what we would normally execute we see just how much has been adapted recently involving young people particularly on the TV channels.</w:t>
      </w:r>
    </w:p>
    <w:p w14:paraId="4D88F6DB" w14:textId="77777777" w:rsidR="002036E4" w:rsidRDefault="002036E4">
      <w:pPr>
        <w:rPr>
          <w:lang w:val="en-AU"/>
        </w:rPr>
      </w:pPr>
    </w:p>
    <w:p w14:paraId="1A730F05" w14:textId="77777777" w:rsidR="00750CDD" w:rsidRDefault="00750CDD">
      <w:pPr>
        <w:rPr>
          <w:lang w:val="en-AU"/>
        </w:rPr>
      </w:pPr>
      <w:r>
        <w:rPr>
          <w:lang w:val="en-AU"/>
        </w:rPr>
        <w:t>It is an excellent Community Project promoting RAM a</w:t>
      </w:r>
      <w:r w:rsidR="003E27E7">
        <w:rPr>
          <w:lang w:val="en-AU"/>
        </w:rPr>
        <w:t>s it involves not only the talented young students, but the rest of the school, parents and of course the Rotary Club Members.</w:t>
      </w:r>
    </w:p>
    <w:p w14:paraId="4B13F607" w14:textId="77777777" w:rsidR="00403EAF" w:rsidRDefault="00403EAF">
      <w:pPr>
        <w:rPr>
          <w:lang w:val="en-AU"/>
        </w:rPr>
      </w:pPr>
      <w:r>
        <w:rPr>
          <w:lang w:val="en-AU"/>
        </w:rPr>
        <w:t>This event can be designed to reflect what we value most remembering why it is so important to RAM.</w:t>
      </w:r>
    </w:p>
    <w:p w14:paraId="57D241C2" w14:textId="77777777" w:rsidR="003E27E7" w:rsidRDefault="003E27E7">
      <w:pPr>
        <w:rPr>
          <w:lang w:val="en-AU"/>
        </w:rPr>
      </w:pPr>
    </w:p>
    <w:p w14:paraId="383199CD" w14:textId="77777777" w:rsidR="003E27E7" w:rsidRDefault="003E27E7">
      <w:pPr>
        <w:rPr>
          <w:lang w:val="en-AU"/>
        </w:rPr>
      </w:pPr>
      <w:r>
        <w:rPr>
          <w:lang w:val="en-AU"/>
        </w:rPr>
        <w:t xml:space="preserve">The involvement by the RAM Coordinators is to encourage the school not only with the prizes but the show of pride to the rest of the school when the video is shown at the Assembly with parents and Rotary Members invited all hoping for a successful outcome at the time of judging. </w:t>
      </w:r>
    </w:p>
    <w:p w14:paraId="61E61DA5" w14:textId="77777777" w:rsidR="003E27E7" w:rsidRDefault="003E27E7">
      <w:pPr>
        <w:rPr>
          <w:lang w:val="en-AU"/>
        </w:rPr>
      </w:pPr>
    </w:p>
    <w:p w14:paraId="540C2A6B" w14:textId="77777777" w:rsidR="003E27E7" w:rsidRDefault="001E440D">
      <w:pPr>
        <w:rPr>
          <w:lang w:val="en-AU"/>
        </w:rPr>
      </w:pPr>
      <w:r>
        <w:rPr>
          <w:lang w:val="en-AU"/>
        </w:rPr>
        <w:t>RAM Coordinators – It is important for Coordinators to have</w:t>
      </w:r>
      <w:r w:rsidR="002036E4">
        <w:rPr>
          <w:lang w:val="en-AU"/>
        </w:rPr>
        <w:t>, when necessary,</w:t>
      </w:r>
      <w:r>
        <w:rPr>
          <w:lang w:val="en-AU"/>
        </w:rPr>
        <w:t xml:space="preserve"> involvement and supervision of the production with the school of their choice.  It is their responsibility to ensure the quality of the video is up to the</w:t>
      </w:r>
      <w:r w:rsidR="002036E4">
        <w:rPr>
          <w:lang w:val="en-AU"/>
        </w:rPr>
        <w:t xml:space="preserve"> required</w:t>
      </w:r>
      <w:r>
        <w:rPr>
          <w:lang w:val="en-AU"/>
        </w:rPr>
        <w:t xml:space="preserve"> standard in order for promoting widely to the rest of the District. </w:t>
      </w:r>
    </w:p>
    <w:p w14:paraId="71C41ECA" w14:textId="77777777" w:rsidR="002036E4" w:rsidRDefault="001E440D">
      <w:pPr>
        <w:rPr>
          <w:lang w:val="en-AU"/>
        </w:rPr>
      </w:pPr>
      <w:r>
        <w:rPr>
          <w:lang w:val="en-AU"/>
        </w:rPr>
        <w:t>The school Coordinator may be dependent upon the RAM contact for ideas,</w:t>
      </w:r>
      <w:r w:rsidR="002036E4">
        <w:rPr>
          <w:lang w:val="en-AU"/>
        </w:rPr>
        <w:t xml:space="preserve"> and</w:t>
      </w:r>
      <w:r>
        <w:rPr>
          <w:lang w:val="en-AU"/>
        </w:rPr>
        <w:t xml:space="preserve"> the supply of Rotary material</w:t>
      </w:r>
      <w:r w:rsidR="002036E4">
        <w:rPr>
          <w:lang w:val="en-AU"/>
        </w:rPr>
        <w:t xml:space="preserve"> for the production. </w:t>
      </w:r>
    </w:p>
    <w:p w14:paraId="0BDE1602" w14:textId="77777777" w:rsidR="00F6688F" w:rsidRDefault="00F6688F">
      <w:pPr>
        <w:rPr>
          <w:lang w:val="en-AU"/>
        </w:rPr>
      </w:pPr>
    </w:p>
    <w:p w14:paraId="61FF107C" w14:textId="77777777" w:rsidR="00F6688F" w:rsidRDefault="00F6688F">
      <w:pPr>
        <w:rPr>
          <w:lang w:val="en-AU"/>
        </w:rPr>
      </w:pPr>
      <w:r>
        <w:rPr>
          <w:lang w:val="en-AU"/>
        </w:rPr>
        <w:t>Schools are usually</w:t>
      </w:r>
      <w:r w:rsidR="00512E5D">
        <w:rPr>
          <w:lang w:val="en-AU"/>
        </w:rPr>
        <w:t xml:space="preserve"> well</w:t>
      </w:r>
      <w:r>
        <w:rPr>
          <w:lang w:val="en-AU"/>
        </w:rPr>
        <w:t xml:space="preserve"> </w:t>
      </w:r>
      <w:proofErr w:type="spellStart"/>
      <w:proofErr w:type="gramStart"/>
      <w:r>
        <w:rPr>
          <w:lang w:val="en-AU"/>
        </w:rPr>
        <w:t>equipt</w:t>
      </w:r>
      <w:proofErr w:type="spellEnd"/>
      <w:r>
        <w:rPr>
          <w:lang w:val="en-AU"/>
        </w:rPr>
        <w:t xml:space="preserve"> </w:t>
      </w:r>
      <w:r w:rsidR="00512E5D">
        <w:rPr>
          <w:lang w:val="en-AU"/>
        </w:rPr>
        <w:t xml:space="preserve"> to</w:t>
      </w:r>
      <w:proofErr w:type="gramEnd"/>
      <w:r>
        <w:rPr>
          <w:lang w:val="en-AU"/>
        </w:rPr>
        <w:t xml:space="preserve">  produce an excellent video – often as an after school activity, but in the current environment and the closure of schools  there are alternative methods. Therefore if in doubt please be in contact with myself if alternative arrangements are sought. </w:t>
      </w:r>
    </w:p>
    <w:p w14:paraId="11284303" w14:textId="77777777" w:rsidR="002036E4" w:rsidRDefault="002036E4">
      <w:pPr>
        <w:rPr>
          <w:lang w:val="en-AU"/>
        </w:rPr>
      </w:pPr>
    </w:p>
    <w:p w14:paraId="509F7506" w14:textId="77777777" w:rsidR="002036E4" w:rsidRDefault="002036E4">
      <w:pPr>
        <w:rPr>
          <w:lang w:val="en-AU"/>
        </w:rPr>
      </w:pPr>
      <w:r>
        <w:rPr>
          <w:lang w:val="en-AU"/>
        </w:rPr>
        <w:t>Due to the cancellation of the</w:t>
      </w:r>
      <w:r w:rsidR="00BB4B3C">
        <w:rPr>
          <w:lang w:val="en-AU"/>
        </w:rPr>
        <w:t xml:space="preserve"> 2020</w:t>
      </w:r>
      <w:r>
        <w:rPr>
          <w:lang w:val="en-AU"/>
        </w:rPr>
        <w:t xml:space="preserve"> National RAM Conference and of course the coronavirus extra time has been allowed for the completion of the video.</w:t>
      </w:r>
    </w:p>
    <w:p w14:paraId="10594418" w14:textId="77777777" w:rsidR="00512E5D" w:rsidRDefault="00512E5D">
      <w:pPr>
        <w:rPr>
          <w:lang w:val="en-AU"/>
        </w:rPr>
      </w:pPr>
    </w:p>
    <w:p w14:paraId="4B96092F" w14:textId="77777777" w:rsidR="00512E5D" w:rsidRDefault="00512E5D">
      <w:pPr>
        <w:rPr>
          <w:lang w:val="en-AU"/>
        </w:rPr>
      </w:pPr>
      <w:r>
        <w:rPr>
          <w:lang w:val="en-AU"/>
        </w:rPr>
        <w:t>Please take up this rewarding challenge.</w:t>
      </w:r>
      <w:r w:rsidR="001931F8">
        <w:rPr>
          <w:lang w:val="en-AU"/>
        </w:rPr>
        <w:t xml:space="preserve">  It is important to advise ASAP whether you intend to be involved.</w:t>
      </w:r>
    </w:p>
    <w:p w14:paraId="55EB4051" w14:textId="77777777" w:rsidR="00723B4C" w:rsidRDefault="00723B4C">
      <w:pPr>
        <w:rPr>
          <w:lang w:val="en-AU"/>
        </w:rPr>
      </w:pPr>
    </w:p>
    <w:p w14:paraId="3D0F4103" w14:textId="77777777" w:rsidR="009F089C" w:rsidRPr="00723B4C" w:rsidRDefault="005E7E49">
      <w:pPr>
        <w:rPr>
          <w:b/>
          <w:lang w:val="en-AU"/>
        </w:rPr>
      </w:pPr>
      <w:r w:rsidRPr="005E7E49">
        <w:rPr>
          <w:b/>
          <w:lang w:val="en-AU"/>
        </w:rPr>
        <w:t>July 2020 Update</w:t>
      </w:r>
    </w:p>
    <w:p w14:paraId="0D3DE4E9" w14:textId="77777777" w:rsidR="009F089C" w:rsidRDefault="009F089C">
      <w:pPr>
        <w:rPr>
          <w:lang w:val="en-AU"/>
        </w:rPr>
      </w:pPr>
      <w:r>
        <w:rPr>
          <w:lang w:val="en-AU"/>
        </w:rPr>
        <w:t>Unfortunately circumstances have changed since the June 2020 update. Districts in Southern Region particularly in areas of D9790 and D9800 have gone into “lockdown” – although during school holiday</w:t>
      </w:r>
      <w:r w:rsidR="005E7E49">
        <w:rPr>
          <w:lang w:val="en-AU"/>
        </w:rPr>
        <w:t xml:space="preserve">s </w:t>
      </w:r>
      <w:r w:rsidR="005E7E49">
        <w:rPr>
          <w:lang w:val="en-AU"/>
        </w:rPr>
        <w:lastRenderedPageBreak/>
        <w:t xml:space="preserve">there is </w:t>
      </w:r>
      <w:r>
        <w:rPr>
          <w:lang w:val="en-AU"/>
        </w:rPr>
        <w:t xml:space="preserve">doubt whether schools in those Districts shall be </w:t>
      </w:r>
      <w:proofErr w:type="spellStart"/>
      <w:r>
        <w:rPr>
          <w:lang w:val="en-AU"/>
        </w:rPr>
        <w:t>equipt</w:t>
      </w:r>
      <w:proofErr w:type="spellEnd"/>
      <w:r>
        <w:rPr>
          <w:lang w:val="en-AU"/>
        </w:rPr>
        <w:t xml:space="preserve"> to become involved with the competition.</w:t>
      </w:r>
    </w:p>
    <w:p w14:paraId="1A8389CD" w14:textId="77777777" w:rsidR="009F089C" w:rsidRDefault="009F089C">
      <w:pPr>
        <w:rPr>
          <w:lang w:val="en-AU"/>
        </w:rPr>
      </w:pPr>
    </w:p>
    <w:p w14:paraId="434A3811" w14:textId="77777777" w:rsidR="009F089C" w:rsidRDefault="009F089C">
      <w:pPr>
        <w:rPr>
          <w:lang w:val="en-AU"/>
        </w:rPr>
      </w:pPr>
      <w:r>
        <w:rPr>
          <w:lang w:val="en-AU"/>
        </w:rPr>
        <w:t xml:space="preserve">On the June report it had been requested to advise ASAP </w:t>
      </w:r>
      <w:r w:rsidR="00134EC2">
        <w:rPr>
          <w:lang w:val="en-AU"/>
        </w:rPr>
        <w:t>whether RAM Coordinators would please advise of their intended involvement. To date this request has been ignored. Therefore is it to be assumed that Districts are not interested in approaching the schools they are regularly involved with?</w:t>
      </w:r>
    </w:p>
    <w:p w14:paraId="1155BFAB" w14:textId="77777777" w:rsidR="00E50F42" w:rsidRDefault="00E50F42">
      <w:pPr>
        <w:rPr>
          <w:lang w:val="en-AU"/>
        </w:rPr>
      </w:pPr>
    </w:p>
    <w:p w14:paraId="21A6AE48" w14:textId="77777777" w:rsidR="00E50F42" w:rsidRDefault="00E50F42">
      <w:pPr>
        <w:rPr>
          <w:lang w:val="en-AU"/>
        </w:rPr>
      </w:pPr>
      <w:r>
        <w:rPr>
          <w:lang w:val="en-AU"/>
        </w:rPr>
        <w:t xml:space="preserve">The first and only video was received from a Primary School in Port Vila – Vanuatu. The children enjoyed being involved with the production, apparently they researched the RAM website and came up with </w:t>
      </w:r>
      <w:r w:rsidR="003B185D">
        <w:rPr>
          <w:lang w:val="en-AU"/>
        </w:rPr>
        <w:t xml:space="preserve">clever </w:t>
      </w:r>
      <w:r>
        <w:rPr>
          <w:lang w:val="en-AU"/>
        </w:rPr>
        <w:t xml:space="preserve">lyrics relating to Malaria. </w:t>
      </w:r>
    </w:p>
    <w:p w14:paraId="1278CB9D" w14:textId="77777777" w:rsidR="003B185D" w:rsidRDefault="003B185D">
      <w:pPr>
        <w:rPr>
          <w:lang w:val="en-AU"/>
        </w:rPr>
      </w:pPr>
    </w:p>
    <w:p w14:paraId="3F27F624" w14:textId="77777777" w:rsidR="00E50F42" w:rsidRDefault="00E50F42">
      <w:pPr>
        <w:rPr>
          <w:lang w:val="en-AU"/>
        </w:rPr>
      </w:pPr>
      <w:r>
        <w:rPr>
          <w:lang w:val="en-AU"/>
        </w:rPr>
        <w:t xml:space="preserve">If interest is shown by the National RAM Coordinators </w:t>
      </w:r>
      <w:r w:rsidR="005E7E49">
        <w:rPr>
          <w:lang w:val="en-AU"/>
        </w:rPr>
        <w:t xml:space="preserve">to view the video I shall be more than happy to circulate it. </w:t>
      </w:r>
    </w:p>
    <w:p w14:paraId="7B1A8E14" w14:textId="77777777" w:rsidR="00CF5D80" w:rsidRDefault="00CF5D80">
      <w:pPr>
        <w:rPr>
          <w:lang w:val="en-AU"/>
        </w:rPr>
      </w:pPr>
    </w:p>
    <w:p w14:paraId="44C98EA6" w14:textId="77777777" w:rsidR="00CF5D80" w:rsidRDefault="00CF5D80">
      <w:pPr>
        <w:rPr>
          <w:b/>
          <w:lang w:val="en-AU"/>
        </w:rPr>
      </w:pPr>
      <w:r w:rsidRPr="00CF5D80">
        <w:rPr>
          <w:b/>
          <w:lang w:val="en-AU"/>
        </w:rPr>
        <w:t xml:space="preserve">DECEMBER 2020 </w:t>
      </w:r>
      <w:r>
        <w:rPr>
          <w:b/>
          <w:lang w:val="en-AU"/>
        </w:rPr>
        <w:t>–</w:t>
      </w:r>
      <w:r w:rsidRPr="00CF5D80">
        <w:rPr>
          <w:b/>
          <w:lang w:val="en-AU"/>
        </w:rPr>
        <w:t xml:space="preserve"> UPDATE</w:t>
      </w:r>
    </w:p>
    <w:p w14:paraId="03725A0A" w14:textId="77777777" w:rsidR="00CF5D80" w:rsidRDefault="00CF5D80">
      <w:pPr>
        <w:rPr>
          <w:b/>
          <w:lang w:val="en-AU"/>
        </w:rPr>
      </w:pPr>
    </w:p>
    <w:p w14:paraId="54F4DC0B" w14:textId="77777777" w:rsidR="00CF5D80" w:rsidRDefault="00CF5D80">
      <w:pPr>
        <w:rPr>
          <w:lang w:val="en-AU"/>
        </w:rPr>
      </w:pPr>
      <w:r w:rsidRPr="00CF5D80">
        <w:rPr>
          <w:lang w:val="en-AU"/>
        </w:rPr>
        <w:t xml:space="preserve">We are now </w:t>
      </w:r>
      <w:r>
        <w:rPr>
          <w:lang w:val="en-AU"/>
        </w:rPr>
        <w:t>at the end of the 2020 school year and serious consideration for this extremely worthwhile project should be given by all.</w:t>
      </w:r>
    </w:p>
    <w:p w14:paraId="50AA647E" w14:textId="77777777" w:rsidR="00CF5D80" w:rsidRDefault="00CF5D80">
      <w:pPr>
        <w:rPr>
          <w:lang w:val="en-AU"/>
        </w:rPr>
      </w:pPr>
      <w:r>
        <w:rPr>
          <w:lang w:val="en-AU"/>
        </w:rPr>
        <w:t xml:space="preserve">Interest has been shown by </w:t>
      </w:r>
      <w:r w:rsidRPr="00AF6454">
        <w:rPr>
          <w:b/>
          <w:lang w:val="en-AU"/>
        </w:rPr>
        <w:t>Districts 9550, 9800, and 9600</w:t>
      </w:r>
      <w:r>
        <w:rPr>
          <w:lang w:val="en-AU"/>
        </w:rPr>
        <w:t xml:space="preserve"> whom I sincerely thank and hope to receive </w:t>
      </w:r>
      <w:r w:rsidR="00AF6454">
        <w:rPr>
          <w:lang w:val="en-AU"/>
        </w:rPr>
        <w:t xml:space="preserve">communication from the rest soon. </w:t>
      </w:r>
    </w:p>
    <w:p w14:paraId="33DE0F17" w14:textId="77777777" w:rsidR="00AF6454" w:rsidRDefault="00AF6454">
      <w:pPr>
        <w:rPr>
          <w:lang w:val="en-AU"/>
        </w:rPr>
      </w:pPr>
      <w:r>
        <w:rPr>
          <w:lang w:val="en-AU"/>
        </w:rPr>
        <w:t xml:space="preserve">Thanks to our PR &amp; Media Coordinator Netania the website is now up to date with current as well as previous videos – please log into </w:t>
      </w:r>
      <w:hyperlink r:id="rId8" w:history="1">
        <w:r w:rsidRPr="00AE3AD0">
          <w:rPr>
            <w:rStyle w:val="Hyperlink"/>
            <w:lang w:val="en-AU"/>
          </w:rPr>
          <w:t>www.ram.rawcs.com.au</w:t>
        </w:r>
      </w:hyperlink>
      <w:r>
        <w:rPr>
          <w:lang w:val="en-AU"/>
        </w:rPr>
        <w:t xml:space="preserve">  and click into programs to gain ideas and information.</w:t>
      </w:r>
    </w:p>
    <w:p w14:paraId="68F5AC9C" w14:textId="77777777" w:rsidR="003B3CFF" w:rsidRDefault="003B3CFF">
      <w:pPr>
        <w:rPr>
          <w:lang w:val="en-AU"/>
        </w:rPr>
      </w:pPr>
    </w:p>
    <w:p w14:paraId="33EBD2E9" w14:textId="77777777" w:rsidR="003B3CFF" w:rsidRDefault="003B3CFF">
      <w:pPr>
        <w:rPr>
          <w:b/>
          <w:lang w:val="en-AU"/>
        </w:rPr>
      </w:pPr>
      <w:r w:rsidRPr="003B3CFF">
        <w:rPr>
          <w:b/>
          <w:lang w:val="en-AU"/>
        </w:rPr>
        <w:t>FEBRUARY 2021 – UPDATE</w:t>
      </w:r>
    </w:p>
    <w:p w14:paraId="7907003E" w14:textId="77777777" w:rsidR="003B3CFF" w:rsidRDefault="003B3CFF">
      <w:pPr>
        <w:rPr>
          <w:b/>
          <w:lang w:val="en-AU"/>
        </w:rPr>
      </w:pPr>
    </w:p>
    <w:p w14:paraId="1CA1554B" w14:textId="77777777" w:rsidR="003B3CFF" w:rsidRDefault="001D77EE">
      <w:pPr>
        <w:rPr>
          <w:lang w:val="en-AU"/>
        </w:rPr>
      </w:pPr>
      <w:r w:rsidRPr="001D77EE">
        <w:rPr>
          <w:lang w:val="en-AU"/>
        </w:rPr>
        <w:t>Primary</w:t>
      </w:r>
      <w:r>
        <w:rPr>
          <w:lang w:val="en-AU"/>
        </w:rPr>
        <w:t xml:space="preserve"> schools are now hopefully operational. Please be in contact with a school or schools of your choice</w:t>
      </w:r>
      <w:r w:rsidR="00021ABB">
        <w:rPr>
          <w:lang w:val="en-AU"/>
        </w:rPr>
        <w:t xml:space="preserve"> to become involved with this very worthwhile project</w:t>
      </w:r>
      <w:r>
        <w:rPr>
          <w:lang w:val="en-AU"/>
        </w:rPr>
        <w:t xml:space="preserve"> – if necessary seek the assistance from your Community/Vocational Coordinators, who I am sure would be keen to be involved. </w:t>
      </w:r>
    </w:p>
    <w:p w14:paraId="7451E101" w14:textId="77777777" w:rsidR="00021ABB" w:rsidRDefault="00021ABB">
      <w:pPr>
        <w:rPr>
          <w:lang w:val="en-AU"/>
        </w:rPr>
      </w:pPr>
      <w:r>
        <w:rPr>
          <w:lang w:val="en-AU"/>
        </w:rPr>
        <w:t>Usually schools would not become actively involved until into the second term but should be approached sooner rather than later to “plant the seed”.</w:t>
      </w:r>
    </w:p>
    <w:p w14:paraId="0431DD80" w14:textId="77777777" w:rsidR="00021ABB" w:rsidRDefault="00021ABB">
      <w:pPr>
        <w:rPr>
          <w:lang w:val="en-AU"/>
        </w:rPr>
      </w:pPr>
    </w:p>
    <w:p w14:paraId="080B2DFA" w14:textId="77777777" w:rsidR="00AF6454" w:rsidRDefault="00AF6454">
      <w:pPr>
        <w:rPr>
          <w:lang w:val="en-AU"/>
        </w:rPr>
      </w:pPr>
    </w:p>
    <w:p w14:paraId="2FEF8552" w14:textId="77777777" w:rsidR="00AF6454" w:rsidRPr="00CD3F89" w:rsidRDefault="00AF6454">
      <w:pPr>
        <w:rPr>
          <w:b/>
          <w:lang w:val="en-AU"/>
        </w:rPr>
      </w:pPr>
      <w:r w:rsidRPr="00CD3F89">
        <w:rPr>
          <w:b/>
          <w:lang w:val="en-AU"/>
        </w:rPr>
        <w:t>It is important to please be in direct contact with myself for any further information.</w:t>
      </w:r>
    </w:p>
    <w:p w14:paraId="12DA68CB" w14:textId="77777777" w:rsidR="00CF5D80" w:rsidRPr="00CF5D80" w:rsidRDefault="00CF5D80">
      <w:pPr>
        <w:rPr>
          <w:lang w:val="en-AU"/>
        </w:rPr>
      </w:pPr>
    </w:p>
    <w:p w14:paraId="5FF2EA98" w14:textId="77777777" w:rsidR="00512E5D" w:rsidRDefault="00512E5D">
      <w:pPr>
        <w:rPr>
          <w:lang w:val="en-AU"/>
        </w:rPr>
      </w:pPr>
    </w:p>
    <w:p w14:paraId="051EA190" w14:textId="77777777" w:rsidR="00512E5D" w:rsidRDefault="00512E5D">
      <w:pPr>
        <w:rPr>
          <w:lang w:val="en-AU"/>
        </w:rPr>
      </w:pPr>
      <w:r>
        <w:rPr>
          <w:lang w:val="en-AU"/>
        </w:rPr>
        <w:t>Yours in Rotary</w:t>
      </w:r>
    </w:p>
    <w:p w14:paraId="0328CAB6" w14:textId="77777777" w:rsidR="00512E5D" w:rsidRDefault="00512E5D">
      <w:pPr>
        <w:rPr>
          <w:lang w:val="en-AU"/>
        </w:rPr>
      </w:pPr>
      <w:r>
        <w:rPr>
          <w:lang w:val="en-AU"/>
        </w:rPr>
        <w:t>Virginia Turner</w:t>
      </w:r>
    </w:p>
    <w:p w14:paraId="4EF560D6" w14:textId="77777777" w:rsidR="00512E5D" w:rsidRDefault="00512E5D">
      <w:pPr>
        <w:rPr>
          <w:lang w:val="en-AU"/>
        </w:rPr>
      </w:pPr>
      <w:r>
        <w:rPr>
          <w:lang w:val="en-AU"/>
        </w:rPr>
        <w:t>RAM Video Competition Coordinator</w:t>
      </w:r>
    </w:p>
    <w:p w14:paraId="3690DED7" w14:textId="77777777" w:rsidR="00512E5D" w:rsidRDefault="00512E5D">
      <w:pPr>
        <w:rPr>
          <w:lang w:val="en-AU"/>
        </w:rPr>
      </w:pPr>
      <w:r>
        <w:rPr>
          <w:lang w:val="en-AU"/>
        </w:rPr>
        <w:t xml:space="preserve">Contact: 03 9592 4691   - Mob: 0414 245 815   email: </w:t>
      </w:r>
      <w:hyperlink r:id="rId9" w:history="1">
        <w:r w:rsidRPr="00885538">
          <w:rPr>
            <w:rStyle w:val="Hyperlink"/>
            <w:lang w:val="en-AU"/>
          </w:rPr>
          <w:t>vm.turner@bigpond.com</w:t>
        </w:r>
      </w:hyperlink>
    </w:p>
    <w:p w14:paraId="6EC1BA90" w14:textId="77777777" w:rsidR="00512E5D" w:rsidRDefault="00512E5D">
      <w:pPr>
        <w:rPr>
          <w:lang w:val="en-AU"/>
        </w:rPr>
      </w:pPr>
    </w:p>
    <w:p w14:paraId="191F2C10" w14:textId="77777777" w:rsidR="00F6688F" w:rsidRDefault="00F6688F">
      <w:pPr>
        <w:rPr>
          <w:lang w:val="en-AU"/>
        </w:rPr>
      </w:pPr>
    </w:p>
    <w:p w14:paraId="5BEA1E21" w14:textId="77777777" w:rsidR="00F6688F" w:rsidRDefault="00F6688F">
      <w:pPr>
        <w:rPr>
          <w:lang w:val="en-AU"/>
        </w:rPr>
      </w:pPr>
    </w:p>
    <w:p w14:paraId="3F92BA4B" w14:textId="77777777" w:rsidR="002036E4" w:rsidRDefault="002036E4">
      <w:pPr>
        <w:rPr>
          <w:lang w:val="en-AU"/>
        </w:rPr>
      </w:pPr>
    </w:p>
    <w:p w14:paraId="7B01B512" w14:textId="77777777" w:rsidR="002036E4" w:rsidRDefault="002036E4">
      <w:pPr>
        <w:rPr>
          <w:lang w:val="en-AU"/>
        </w:rPr>
      </w:pPr>
    </w:p>
    <w:p w14:paraId="0B8C6DFA" w14:textId="77777777" w:rsidR="002036E4" w:rsidRDefault="002036E4">
      <w:pPr>
        <w:rPr>
          <w:lang w:val="en-AU"/>
        </w:rPr>
      </w:pPr>
    </w:p>
    <w:p w14:paraId="2563BBCE" w14:textId="77777777" w:rsidR="001E440D" w:rsidRDefault="002036E4">
      <w:pPr>
        <w:rPr>
          <w:lang w:val="en-AU"/>
        </w:rPr>
      </w:pPr>
      <w:r>
        <w:rPr>
          <w:lang w:val="en-AU"/>
        </w:rPr>
        <w:t xml:space="preserve"> </w:t>
      </w:r>
    </w:p>
    <w:p w14:paraId="7E289936" w14:textId="77777777" w:rsidR="00750CDD" w:rsidRDefault="00750CDD">
      <w:pPr>
        <w:rPr>
          <w:lang w:val="en-AU"/>
        </w:rPr>
      </w:pPr>
    </w:p>
    <w:p w14:paraId="768AA27A" w14:textId="77777777" w:rsidR="00750CDD" w:rsidRPr="00750CDD" w:rsidRDefault="00750CDD">
      <w:pPr>
        <w:rPr>
          <w:lang w:val="en-AU"/>
        </w:rPr>
      </w:pPr>
    </w:p>
    <w:sectPr w:rsidR="00750CDD" w:rsidRPr="00750C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DD"/>
    <w:rsid w:val="00021ABB"/>
    <w:rsid w:val="00023612"/>
    <w:rsid w:val="000C6B8D"/>
    <w:rsid w:val="00134EC2"/>
    <w:rsid w:val="001931F8"/>
    <w:rsid w:val="001D77EE"/>
    <w:rsid w:val="001E440D"/>
    <w:rsid w:val="002036E4"/>
    <w:rsid w:val="0036608D"/>
    <w:rsid w:val="003B185D"/>
    <w:rsid w:val="003B3CFF"/>
    <w:rsid w:val="003E27E7"/>
    <w:rsid w:val="00403EAF"/>
    <w:rsid w:val="00512E5D"/>
    <w:rsid w:val="005B53CF"/>
    <w:rsid w:val="005E4CEA"/>
    <w:rsid w:val="005E7E49"/>
    <w:rsid w:val="00645252"/>
    <w:rsid w:val="006D3D74"/>
    <w:rsid w:val="00723B4C"/>
    <w:rsid w:val="00750CDD"/>
    <w:rsid w:val="007B72B4"/>
    <w:rsid w:val="00856AAB"/>
    <w:rsid w:val="009F089C"/>
    <w:rsid w:val="00A9204E"/>
    <w:rsid w:val="00AF6454"/>
    <w:rsid w:val="00B31A17"/>
    <w:rsid w:val="00BB4B3C"/>
    <w:rsid w:val="00CD3F89"/>
    <w:rsid w:val="00CD4EA9"/>
    <w:rsid w:val="00CF5D80"/>
    <w:rsid w:val="00D22B6F"/>
    <w:rsid w:val="00E304FF"/>
    <w:rsid w:val="00E50F42"/>
    <w:rsid w:val="00F66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12CA"/>
  <w15:chartTrackingRefBased/>
  <w15:docId w15:val="{D02E5140-294E-4969-AA99-C279D67F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EA"/>
  </w:style>
  <w:style w:type="paragraph" w:styleId="Heading1">
    <w:name w:val="heading 1"/>
    <w:basedOn w:val="Normal"/>
    <w:next w:val="Normal"/>
    <w:link w:val="Heading1Char"/>
    <w:uiPriority w:val="9"/>
    <w:qFormat/>
    <w:rsid w:val="005E4CEA"/>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5E4CEA"/>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5E4C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E4CEA"/>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5E4CEA"/>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5E4CE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E4CE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E4CEA"/>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5E4CEA"/>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EA"/>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5E4CEA"/>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5E4C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E4CEA"/>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5E4CEA"/>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5E4CE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E4CE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5E4CE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5E4CEA"/>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5E4CE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C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4CEA"/>
    <w:rPr>
      <w:rFonts w:eastAsiaTheme="minorEastAsia"/>
      <w:color w:val="5A5A5A" w:themeColor="text1" w:themeTint="A5"/>
      <w:spacing w:val="15"/>
    </w:rPr>
  </w:style>
  <w:style w:type="character" w:styleId="SubtleEmphasis">
    <w:name w:val="Subtle Emphasis"/>
    <w:basedOn w:val="DefaultParagraphFont"/>
    <w:uiPriority w:val="19"/>
    <w:qFormat/>
    <w:rsid w:val="005E4CEA"/>
    <w:rPr>
      <w:i/>
      <w:iCs/>
      <w:color w:val="404040" w:themeColor="text1" w:themeTint="BF"/>
    </w:rPr>
  </w:style>
  <w:style w:type="character" w:styleId="Emphasis">
    <w:name w:val="Emphasis"/>
    <w:basedOn w:val="DefaultParagraphFont"/>
    <w:uiPriority w:val="20"/>
    <w:qFormat/>
    <w:rsid w:val="005E4CEA"/>
    <w:rPr>
      <w:i/>
      <w:iCs/>
    </w:rPr>
  </w:style>
  <w:style w:type="character" w:styleId="IntenseEmphasis">
    <w:name w:val="Intense Emphasis"/>
    <w:basedOn w:val="DefaultParagraphFont"/>
    <w:uiPriority w:val="21"/>
    <w:qFormat/>
    <w:rsid w:val="005E4CEA"/>
    <w:rPr>
      <w:i/>
      <w:iCs/>
      <w:color w:val="1F4E79" w:themeColor="accent1" w:themeShade="80"/>
    </w:rPr>
  </w:style>
  <w:style w:type="character" w:styleId="Strong">
    <w:name w:val="Strong"/>
    <w:basedOn w:val="DefaultParagraphFont"/>
    <w:uiPriority w:val="22"/>
    <w:qFormat/>
    <w:rsid w:val="005E4CEA"/>
    <w:rPr>
      <w:b/>
      <w:bCs/>
    </w:rPr>
  </w:style>
  <w:style w:type="paragraph" w:styleId="Quote">
    <w:name w:val="Quote"/>
    <w:basedOn w:val="Normal"/>
    <w:next w:val="Normal"/>
    <w:link w:val="QuoteChar"/>
    <w:uiPriority w:val="29"/>
    <w:qFormat/>
    <w:rsid w:val="005E4CE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E4CEA"/>
    <w:rPr>
      <w:i/>
      <w:iCs/>
      <w:color w:val="404040" w:themeColor="text1" w:themeTint="BF"/>
    </w:rPr>
  </w:style>
  <w:style w:type="paragraph" w:styleId="IntenseQuote">
    <w:name w:val="Intense Quote"/>
    <w:basedOn w:val="Normal"/>
    <w:next w:val="Normal"/>
    <w:link w:val="IntenseQuoteChar"/>
    <w:uiPriority w:val="30"/>
    <w:qFormat/>
    <w:rsid w:val="005E4CE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5E4CEA"/>
    <w:rPr>
      <w:i/>
      <w:iCs/>
      <w:color w:val="1F4E79" w:themeColor="accent1" w:themeShade="80"/>
    </w:rPr>
  </w:style>
  <w:style w:type="character" w:styleId="SubtleReference">
    <w:name w:val="Subtle Reference"/>
    <w:basedOn w:val="DefaultParagraphFont"/>
    <w:uiPriority w:val="31"/>
    <w:qFormat/>
    <w:rsid w:val="005E4CEA"/>
    <w:rPr>
      <w:smallCaps/>
      <w:color w:val="5A5A5A" w:themeColor="text1" w:themeTint="A5"/>
    </w:rPr>
  </w:style>
  <w:style w:type="character" w:styleId="IntenseReference">
    <w:name w:val="Intense Reference"/>
    <w:basedOn w:val="DefaultParagraphFont"/>
    <w:uiPriority w:val="32"/>
    <w:qFormat/>
    <w:rsid w:val="005E4CEA"/>
    <w:rPr>
      <w:b/>
      <w:bCs/>
      <w:caps w:val="0"/>
      <w:smallCaps/>
      <w:color w:val="1F4E79" w:themeColor="accent1" w:themeShade="80"/>
      <w:spacing w:val="5"/>
    </w:rPr>
  </w:style>
  <w:style w:type="character" w:styleId="BookTitle">
    <w:name w:val="Book Title"/>
    <w:basedOn w:val="DefaultParagraphFont"/>
    <w:uiPriority w:val="33"/>
    <w:qFormat/>
    <w:rsid w:val="005E4CEA"/>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5E4CEA"/>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rawcs.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m.turner@bigpo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rginia%20turn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1</TotalTime>
  <Pages>3</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turner</dc:creator>
  <cp:keywords/>
  <dc:description/>
  <cp:lastModifiedBy>Everett Hargreaves</cp:lastModifiedBy>
  <cp:revision>2</cp:revision>
  <cp:lastPrinted>2020-04-30T23:53:00Z</cp:lastPrinted>
  <dcterms:created xsi:type="dcterms:W3CDTF">2021-02-11T04:04:00Z</dcterms:created>
  <dcterms:modified xsi:type="dcterms:W3CDTF">2021-02-11T04:04:00Z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